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53E3F" w14:textId="77777777" w:rsidR="00B819E1" w:rsidRDefault="00EA1B82" w:rsidP="004E66FB">
      <w:pPr>
        <w:tabs>
          <w:tab w:val="left" w:pos="284"/>
        </w:tabs>
        <w:ind w:left="-851" w:right="-924"/>
        <w:jc w:val="center"/>
        <w:rPr>
          <w:rFonts w:ascii="Modern No. 20" w:hAnsi="Modern No. 20"/>
          <w:sz w:val="72"/>
          <w:szCs w:val="72"/>
        </w:rPr>
      </w:pPr>
      <w:r>
        <w:rPr>
          <w:rFonts w:ascii="Modern No. 20" w:hAnsi="Modern No. 20"/>
          <w:sz w:val="72"/>
          <w:szCs w:val="72"/>
        </w:rPr>
        <w:t>M A N J O T   D E H A L</w:t>
      </w:r>
      <w:r w:rsidR="00207B86">
        <w:rPr>
          <w:rFonts w:ascii="Modern No. 20" w:hAnsi="Modern No. 20"/>
          <w:sz w:val="72"/>
          <w:szCs w:val="72"/>
        </w:rPr>
        <w:t xml:space="preserve"> </w:t>
      </w:r>
      <w:r>
        <w:rPr>
          <w:rFonts w:ascii="Modern No. 20" w:hAnsi="Modern No. 20"/>
          <w:sz w:val="72"/>
          <w:szCs w:val="72"/>
        </w:rPr>
        <w:t xml:space="preserve">A </w:t>
      </w:r>
      <w:proofErr w:type="spellStart"/>
      <w:r>
        <w:rPr>
          <w:rFonts w:ascii="Modern No. 20" w:hAnsi="Modern No. 20"/>
          <w:sz w:val="72"/>
          <w:szCs w:val="72"/>
        </w:rPr>
        <w:t>M.Ost</w:t>
      </w:r>
      <w:proofErr w:type="spellEnd"/>
    </w:p>
    <w:p w14:paraId="0CF1CC9C" w14:textId="77777777" w:rsidR="009B64CD" w:rsidRPr="004E66FB" w:rsidRDefault="00EA1B82" w:rsidP="004E66FB">
      <w:pPr>
        <w:ind w:left="-851" w:right="-924"/>
        <w:jc w:val="center"/>
        <w:rPr>
          <w:rFonts w:ascii="Modern No. 20" w:hAnsi="Modern No. 20"/>
          <w:sz w:val="36"/>
          <w:szCs w:val="36"/>
        </w:rPr>
      </w:pPr>
      <w:r w:rsidRPr="004E66FB">
        <w:rPr>
          <w:rFonts w:ascii="Modern No. 20" w:hAnsi="Modern No. 20"/>
          <w:sz w:val="36"/>
          <w:szCs w:val="36"/>
        </w:rPr>
        <w:t>OSTEOPATH | WOMEN’S HEALTH &amp; PAEDIATRIC SPECIALIST</w:t>
      </w:r>
    </w:p>
    <w:p w14:paraId="3343285B" w14:textId="77777777" w:rsidR="009B64CD" w:rsidRDefault="009B64CD" w:rsidP="004E66FB">
      <w:pPr>
        <w:ind w:left="-851" w:right="-924"/>
        <w:jc w:val="center"/>
        <w:rPr>
          <w:rFonts w:ascii="Modern No. 20" w:hAnsi="Modern No. 20"/>
          <w:sz w:val="52"/>
          <w:szCs w:val="52"/>
        </w:rPr>
      </w:pPr>
      <w:bookmarkStart w:id="0" w:name="_GoBack"/>
      <w:bookmarkEnd w:id="0"/>
    </w:p>
    <w:p w14:paraId="327000ED" w14:textId="057402B6" w:rsidR="009B64CD" w:rsidRPr="000159D5" w:rsidRDefault="002C6F2D" w:rsidP="00B818AD">
      <w:pPr>
        <w:ind w:left="-851" w:right="-709"/>
        <w:jc w:val="both"/>
        <w:rPr>
          <w:rFonts w:ascii="Times" w:hAnsi="Times" w:cs="Times"/>
          <w:color w:val="3C3C3E"/>
          <w:sz w:val="28"/>
          <w:szCs w:val="28"/>
        </w:rPr>
      </w:pPr>
      <w:r w:rsidRPr="000159D5">
        <w:rPr>
          <w:rFonts w:ascii="Helvetica" w:hAnsi="Helvetica" w:cs="Helvetica"/>
          <w:noProof/>
          <w:sz w:val="28"/>
          <w:szCs w:val="28"/>
        </w:rPr>
        <w:drawing>
          <wp:anchor distT="0" distB="0" distL="114300" distR="114300" simplePos="0" relativeHeight="251658240" behindDoc="0" locked="0" layoutInCell="1" allowOverlap="1" wp14:anchorId="083DD737" wp14:editId="21BCDEB2">
            <wp:simplePos x="0" y="0"/>
            <wp:positionH relativeFrom="column">
              <wp:posOffset>4343400</wp:posOffset>
            </wp:positionH>
            <wp:positionV relativeFrom="paragraph">
              <wp:posOffset>21590</wp:posOffset>
            </wp:positionV>
            <wp:extent cx="2171700" cy="2171700"/>
            <wp:effectExtent l="0" t="0" r="1270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4CD" w:rsidRPr="000159D5">
        <w:rPr>
          <w:rFonts w:ascii="Times" w:hAnsi="Times"/>
          <w:sz w:val="28"/>
          <w:szCs w:val="28"/>
        </w:rPr>
        <w:t>Internationally exp</w:t>
      </w:r>
      <w:r w:rsidR="00207B86" w:rsidRPr="000159D5">
        <w:rPr>
          <w:rFonts w:ascii="Times" w:hAnsi="Times"/>
          <w:sz w:val="28"/>
          <w:szCs w:val="28"/>
        </w:rPr>
        <w:t>erienced osteopath Manjot Dehala</w:t>
      </w:r>
      <w:r w:rsidR="009B64CD" w:rsidRPr="000159D5">
        <w:rPr>
          <w:rFonts w:ascii="Times" w:hAnsi="Times"/>
          <w:sz w:val="28"/>
          <w:szCs w:val="28"/>
        </w:rPr>
        <w:t xml:space="preserve"> </w:t>
      </w:r>
      <w:r w:rsidR="009B64CD" w:rsidRPr="000159D5">
        <w:rPr>
          <w:rFonts w:ascii="Times" w:hAnsi="Times" w:cs="Times"/>
          <w:color w:val="3C3C3E"/>
          <w:sz w:val="28"/>
          <w:szCs w:val="28"/>
        </w:rPr>
        <w:t xml:space="preserve">combines a variety of holistic treatments and methods, which include </w:t>
      </w:r>
      <w:proofErr w:type="spellStart"/>
      <w:r w:rsidR="009B64CD" w:rsidRPr="000159D5">
        <w:rPr>
          <w:rFonts w:ascii="Times" w:hAnsi="Times" w:cs="Times"/>
          <w:color w:val="3C3C3E"/>
          <w:sz w:val="28"/>
          <w:szCs w:val="28"/>
        </w:rPr>
        <w:t>individualised</w:t>
      </w:r>
      <w:proofErr w:type="spellEnd"/>
      <w:r w:rsidR="009B64CD" w:rsidRPr="000159D5">
        <w:rPr>
          <w:rFonts w:ascii="Times" w:hAnsi="Times" w:cs="Times"/>
          <w:color w:val="3C3C3E"/>
          <w:sz w:val="28"/>
          <w:szCs w:val="28"/>
        </w:rPr>
        <w:t xml:space="preserve">, concrete steps and practices to alleviate and release physical, emotional and mental pain. With a reputation for achieving long-term, sustainable results, Manjot has gained a dedicated following, including some of the world’s most </w:t>
      </w:r>
      <w:proofErr w:type="spellStart"/>
      <w:r w:rsidR="009B64CD" w:rsidRPr="000159D5">
        <w:rPr>
          <w:rFonts w:ascii="Times" w:hAnsi="Times" w:cs="Times"/>
          <w:color w:val="3C3C3E"/>
          <w:sz w:val="28"/>
          <w:szCs w:val="28"/>
        </w:rPr>
        <w:t>recognised</w:t>
      </w:r>
      <w:proofErr w:type="spellEnd"/>
      <w:r w:rsidR="009B64CD" w:rsidRPr="000159D5">
        <w:rPr>
          <w:rFonts w:ascii="Times" w:hAnsi="Times" w:cs="Times"/>
          <w:color w:val="3C3C3E"/>
          <w:sz w:val="28"/>
          <w:szCs w:val="28"/>
        </w:rPr>
        <w:t xml:space="preserve"> faces </w:t>
      </w:r>
      <w:r w:rsidR="00C43C19">
        <w:rPr>
          <w:rFonts w:ascii="Times" w:hAnsi="Times" w:cs="Times"/>
          <w:color w:val="3C3C3E"/>
          <w:sz w:val="28"/>
          <w:szCs w:val="28"/>
        </w:rPr>
        <w:t xml:space="preserve">and families </w:t>
      </w:r>
      <w:r w:rsidR="009B64CD" w:rsidRPr="000159D5">
        <w:rPr>
          <w:rFonts w:ascii="Times" w:hAnsi="Times" w:cs="Times"/>
          <w:color w:val="3C3C3E"/>
          <w:sz w:val="28"/>
          <w:szCs w:val="28"/>
        </w:rPr>
        <w:t>in bus</w:t>
      </w:r>
      <w:r w:rsidR="00C43C19">
        <w:rPr>
          <w:rFonts w:ascii="Times" w:hAnsi="Times" w:cs="Times"/>
          <w:color w:val="3C3C3E"/>
          <w:sz w:val="28"/>
          <w:szCs w:val="28"/>
        </w:rPr>
        <w:t>iness, media and the arts.</w:t>
      </w:r>
    </w:p>
    <w:p w14:paraId="0DE06416" w14:textId="77777777" w:rsidR="009B64CD" w:rsidRPr="000159D5" w:rsidRDefault="009B64CD" w:rsidP="004E66FB">
      <w:pPr>
        <w:ind w:left="-851" w:right="-924"/>
        <w:jc w:val="both"/>
        <w:rPr>
          <w:rFonts w:ascii="Times" w:hAnsi="Times" w:cs="Times"/>
          <w:color w:val="3C3C3E"/>
          <w:sz w:val="28"/>
          <w:szCs w:val="28"/>
        </w:rPr>
      </w:pPr>
    </w:p>
    <w:p w14:paraId="746C4740" w14:textId="34965E9A" w:rsidR="004E66FB" w:rsidRPr="000159D5" w:rsidRDefault="00FB03E1" w:rsidP="004E66FB">
      <w:pPr>
        <w:ind w:left="-851" w:right="-924"/>
        <w:jc w:val="both"/>
        <w:rPr>
          <w:rFonts w:ascii="Times" w:hAnsi="Times" w:cs="Times"/>
          <w:color w:val="3C3C3E"/>
          <w:sz w:val="28"/>
          <w:szCs w:val="28"/>
        </w:rPr>
      </w:pPr>
      <w:r w:rsidRPr="000159D5">
        <w:rPr>
          <w:rFonts w:ascii="Times" w:hAnsi="Times" w:cs="Arial"/>
          <w:noProof/>
          <w:color w:val="404040"/>
          <w:sz w:val="28"/>
          <w:szCs w:val="28"/>
        </w:rPr>
        <mc:AlternateContent>
          <mc:Choice Requires="wps">
            <w:drawing>
              <wp:anchor distT="0" distB="0" distL="114300" distR="114300" simplePos="0" relativeHeight="251661312" behindDoc="0" locked="0" layoutInCell="1" allowOverlap="1" wp14:anchorId="17051376" wp14:editId="43078F22">
                <wp:simplePos x="0" y="0"/>
                <wp:positionH relativeFrom="column">
                  <wp:posOffset>4343400</wp:posOffset>
                </wp:positionH>
                <wp:positionV relativeFrom="paragraph">
                  <wp:posOffset>699135</wp:posOffset>
                </wp:positionV>
                <wp:extent cx="2171700" cy="2628900"/>
                <wp:effectExtent l="0" t="0" r="38100" b="38100"/>
                <wp:wrapSquare wrapText="bothSides"/>
                <wp:docPr id="4" name="Text Box 4"/>
                <wp:cNvGraphicFramePr/>
                <a:graphic xmlns:a="http://schemas.openxmlformats.org/drawingml/2006/main">
                  <a:graphicData uri="http://schemas.microsoft.com/office/word/2010/wordprocessingShape">
                    <wps:wsp>
                      <wps:cNvSpPr txBox="1"/>
                      <wps:spPr>
                        <a:xfrm>
                          <a:off x="0" y="0"/>
                          <a:ext cx="2171700" cy="2628900"/>
                        </a:xfrm>
                        <a:prstGeom prst="rect">
                          <a:avLst/>
                        </a:prstGeom>
                        <a:noFill/>
                        <a:ln>
                          <a:solidFill>
                            <a:srgbClr val="65A3B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BE3702" w14:textId="3C95ABC9" w:rsidR="00684BCB" w:rsidRDefault="00684BCB" w:rsidP="00207B86">
                            <w:pPr>
                              <w:jc w:val="center"/>
                              <w:rPr>
                                <w:rFonts w:ascii="Times" w:hAnsi="Times"/>
                                <w:b/>
                                <w:color w:val="7CCAD1"/>
                                <w:sz w:val="28"/>
                                <w:szCs w:val="28"/>
                              </w:rPr>
                            </w:pPr>
                            <w:r>
                              <w:rPr>
                                <w:rFonts w:ascii="Times" w:hAnsi="Times"/>
                                <w:b/>
                                <w:color w:val="7CCAD1"/>
                                <w:sz w:val="28"/>
                                <w:szCs w:val="28"/>
                              </w:rPr>
                              <w:t>Book Your Baby For Their</w:t>
                            </w:r>
                            <w:r w:rsidRPr="00205CB7">
                              <w:rPr>
                                <w:rFonts w:ascii="Times" w:hAnsi="Times"/>
                                <w:b/>
                                <w:color w:val="7CCAD1"/>
                                <w:sz w:val="28"/>
                                <w:szCs w:val="28"/>
                              </w:rPr>
                              <w:t xml:space="preserve"> </w:t>
                            </w:r>
                            <w:proofErr w:type="spellStart"/>
                            <w:r w:rsidRPr="00205CB7">
                              <w:rPr>
                                <w:rFonts w:ascii="Times" w:hAnsi="Times"/>
                                <w:b/>
                                <w:color w:val="7CCAD1"/>
                                <w:sz w:val="28"/>
                                <w:szCs w:val="28"/>
                              </w:rPr>
                              <w:t>Paediatric</w:t>
                            </w:r>
                            <w:proofErr w:type="spellEnd"/>
                            <w:r w:rsidRPr="00205CB7">
                              <w:rPr>
                                <w:rFonts w:ascii="Times" w:hAnsi="Times"/>
                                <w:b/>
                                <w:color w:val="7CCAD1"/>
                                <w:sz w:val="28"/>
                                <w:szCs w:val="28"/>
                              </w:rPr>
                              <w:t xml:space="preserve"> Asses</w:t>
                            </w:r>
                            <w:r>
                              <w:rPr>
                                <w:rFonts w:ascii="Times" w:hAnsi="Times"/>
                                <w:b/>
                                <w:color w:val="7CCAD1"/>
                                <w:sz w:val="28"/>
                                <w:szCs w:val="28"/>
                              </w:rPr>
                              <w:t>sment &amp; Treatment With Manjot:</w:t>
                            </w:r>
                          </w:p>
                          <w:p w14:paraId="3C180A52" w14:textId="77777777" w:rsidR="00684BCB" w:rsidRDefault="00684BCB" w:rsidP="00207B86">
                            <w:pPr>
                              <w:jc w:val="center"/>
                              <w:rPr>
                                <w:rFonts w:ascii="Times" w:hAnsi="Times"/>
                                <w:b/>
                                <w:color w:val="7CCAD1"/>
                                <w:sz w:val="28"/>
                                <w:szCs w:val="28"/>
                              </w:rPr>
                            </w:pPr>
                            <w:r>
                              <w:rPr>
                                <w:rFonts w:ascii="Times" w:hAnsi="Times"/>
                                <w:b/>
                                <w:color w:val="7CCAD1"/>
                                <w:sz w:val="28"/>
                                <w:szCs w:val="28"/>
                              </w:rPr>
                              <w:t>The Baby Spa</w:t>
                            </w:r>
                            <w:r w:rsidRPr="00205CB7">
                              <w:rPr>
                                <w:rFonts w:ascii="Times" w:hAnsi="Times"/>
                                <w:b/>
                                <w:color w:val="7CCAD1"/>
                                <w:sz w:val="28"/>
                                <w:szCs w:val="28"/>
                              </w:rPr>
                              <w:t xml:space="preserve"> </w:t>
                            </w:r>
                          </w:p>
                          <w:p w14:paraId="140AEBCA" w14:textId="0150BA18" w:rsidR="00684BCB" w:rsidRDefault="00684BCB" w:rsidP="00207B86">
                            <w:pPr>
                              <w:jc w:val="center"/>
                              <w:rPr>
                                <w:rFonts w:ascii="Times" w:hAnsi="Times"/>
                                <w:b/>
                                <w:color w:val="7CCAD1"/>
                                <w:sz w:val="28"/>
                                <w:szCs w:val="28"/>
                              </w:rPr>
                            </w:pPr>
                            <w:r w:rsidRPr="00205CB7">
                              <w:rPr>
                                <w:rFonts w:ascii="Times" w:hAnsi="Times"/>
                                <w:b/>
                                <w:color w:val="7CCAD1"/>
                                <w:sz w:val="28"/>
                                <w:szCs w:val="28"/>
                              </w:rPr>
                              <w:t xml:space="preserve">Kensington </w:t>
                            </w:r>
                          </w:p>
                          <w:p w14:paraId="1B39CACC" w14:textId="02044F19" w:rsidR="00684BCB" w:rsidRPr="00205CB7" w:rsidRDefault="00684BCB" w:rsidP="00207B86">
                            <w:pPr>
                              <w:jc w:val="center"/>
                              <w:rPr>
                                <w:rFonts w:ascii="Times" w:hAnsi="Times"/>
                                <w:b/>
                                <w:color w:val="7CCAD1"/>
                                <w:sz w:val="28"/>
                                <w:szCs w:val="28"/>
                              </w:rPr>
                            </w:pPr>
                            <w:r w:rsidRPr="00205CB7">
                              <w:rPr>
                                <w:rFonts w:ascii="Times" w:hAnsi="Times"/>
                                <w:b/>
                                <w:color w:val="7CCAD1"/>
                                <w:sz w:val="28"/>
                                <w:szCs w:val="28"/>
                              </w:rPr>
                              <w:t>Please Contact Her Via The Details Below:</w:t>
                            </w:r>
                          </w:p>
                          <w:p w14:paraId="1325B347" w14:textId="77777777" w:rsidR="00684BCB" w:rsidRPr="00205CB7" w:rsidRDefault="00684BCB" w:rsidP="00207B86">
                            <w:pPr>
                              <w:jc w:val="center"/>
                              <w:rPr>
                                <w:rFonts w:ascii="Times" w:hAnsi="Times"/>
                                <w:b/>
                                <w:color w:val="7CCAD1"/>
                                <w:sz w:val="28"/>
                                <w:szCs w:val="28"/>
                              </w:rPr>
                            </w:pPr>
                          </w:p>
                          <w:p w14:paraId="285B62FE" w14:textId="77777777" w:rsidR="00684BCB" w:rsidRPr="00205CB7" w:rsidRDefault="00684BCB" w:rsidP="00207B86">
                            <w:pPr>
                              <w:jc w:val="center"/>
                              <w:rPr>
                                <w:rFonts w:ascii="Times" w:hAnsi="Times"/>
                                <w:b/>
                                <w:color w:val="7CCAD1"/>
                                <w:sz w:val="28"/>
                                <w:szCs w:val="28"/>
                              </w:rPr>
                            </w:pPr>
                            <w:r w:rsidRPr="00205CB7">
                              <w:rPr>
                                <w:rFonts w:ascii="Times" w:hAnsi="Times"/>
                                <w:b/>
                                <w:color w:val="7CCAD1"/>
                                <w:sz w:val="28"/>
                                <w:szCs w:val="28"/>
                              </w:rPr>
                              <w:t>Call: 07581394683</w:t>
                            </w:r>
                          </w:p>
                          <w:p w14:paraId="54F16697" w14:textId="77777777" w:rsidR="00684BCB" w:rsidRPr="00205CB7" w:rsidRDefault="00684BCB" w:rsidP="00207B86">
                            <w:pPr>
                              <w:jc w:val="center"/>
                              <w:rPr>
                                <w:rFonts w:ascii="Times" w:hAnsi="Times"/>
                                <w:b/>
                                <w:color w:val="7CCAD1"/>
                                <w:sz w:val="28"/>
                                <w:szCs w:val="28"/>
                              </w:rPr>
                            </w:pPr>
                            <w:r w:rsidRPr="00205CB7">
                              <w:rPr>
                                <w:rFonts w:ascii="Times" w:hAnsi="Times"/>
                                <w:b/>
                                <w:color w:val="7CCAD1"/>
                                <w:sz w:val="28"/>
                                <w:szCs w:val="28"/>
                              </w:rPr>
                              <w:t>E-mail: info@mkdosteopathy.com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342pt;margin-top:55.05pt;width:171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" filled="f" strokecolor="#65a3b1">
                <v:textbox>
                  <w:txbxContent>
                    <w:p w14:paraId="77BE3702" w14:textId="3C95ABC9" w:rsidR="00F447C0" w:rsidRDefault="00F447C0" w:rsidP="00207B86">
                      <w:pPr>
                        <w:jc w:val="center"/>
                        <w:rPr>
                          <w:rFonts w:ascii="Times" w:hAnsi="Times"/>
                          <w:b/>
                          <w:color w:val="7CCAD1"/>
                          <w:sz w:val="28"/>
                          <w:szCs w:val="28"/>
                        </w:rPr>
                      </w:pPr>
                      <w:r>
                        <w:rPr>
                          <w:rFonts w:ascii="Times" w:hAnsi="Times"/>
                          <w:b/>
                          <w:color w:val="7CCAD1"/>
                          <w:sz w:val="28"/>
                          <w:szCs w:val="28"/>
                        </w:rPr>
                        <w:t>Book Your Baby For Their</w:t>
                      </w:r>
                      <w:r w:rsidRPr="00205CB7">
                        <w:rPr>
                          <w:rFonts w:ascii="Times" w:hAnsi="Times"/>
                          <w:b/>
                          <w:color w:val="7CCAD1"/>
                          <w:sz w:val="28"/>
                          <w:szCs w:val="28"/>
                        </w:rPr>
                        <w:t xml:space="preserve"> </w:t>
                      </w:r>
                      <w:proofErr w:type="spellStart"/>
                      <w:r w:rsidRPr="00205CB7">
                        <w:rPr>
                          <w:rFonts w:ascii="Times" w:hAnsi="Times"/>
                          <w:b/>
                          <w:color w:val="7CCAD1"/>
                          <w:sz w:val="28"/>
                          <w:szCs w:val="28"/>
                        </w:rPr>
                        <w:t>Paediatric</w:t>
                      </w:r>
                      <w:proofErr w:type="spellEnd"/>
                      <w:r w:rsidRPr="00205CB7">
                        <w:rPr>
                          <w:rFonts w:ascii="Times" w:hAnsi="Times"/>
                          <w:b/>
                          <w:color w:val="7CCAD1"/>
                          <w:sz w:val="28"/>
                          <w:szCs w:val="28"/>
                        </w:rPr>
                        <w:t xml:space="preserve"> Asses</w:t>
                      </w:r>
                      <w:r>
                        <w:rPr>
                          <w:rFonts w:ascii="Times" w:hAnsi="Times"/>
                          <w:b/>
                          <w:color w:val="7CCAD1"/>
                          <w:sz w:val="28"/>
                          <w:szCs w:val="28"/>
                        </w:rPr>
                        <w:t>sment &amp; Treatment With Manjot:</w:t>
                      </w:r>
                    </w:p>
                    <w:p w14:paraId="3C180A52" w14:textId="77777777" w:rsidR="00F447C0" w:rsidRDefault="00F447C0" w:rsidP="00207B86">
                      <w:pPr>
                        <w:jc w:val="center"/>
                        <w:rPr>
                          <w:rFonts w:ascii="Times" w:hAnsi="Times"/>
                          <w:b/>
                          <w:color w:val="7CCAD1"/>
                          <w:sz w:val="28"/>
                          <w:szCs w:val="28"/>
                        </w:rPr>
                      </w:pPr>
                      <w:r>
                        <w:rPr>
                          <w:rFonts w:ascii="Times" w:hAnsi="Times"/>
                          <w:b/>
                          <w:color w:val="7CCAD1"/>
                          <w:sz w:val="28"/>
                          <w:szCs w:val="28"/>
                        </w:rPr>
                        <w:t>The Baby Spa</w:t>
                      </w:r>
                      <w:r w:rsidRPr="00205CB7">
                        <w:rPr>
                          <w:rFonts w:ascii="Times" w:hAnsi="Times"/>
                          <w:b/>
                          <w:color w:val="7CCAD1"/>
                          <w:sz w:val="28"/>
                          <w:szCs w:val="28"/>
                        </w:rPr>
                        <w:t xml:space="preserve"> </w:t>
                      </w:r>
                    </w:p>
                    <w:p w14:paraId="140AEBCA" w14:textId="0150BA18" w:rsidR="00F447C0" w:rsidRDefault="00F447C0" w:rsidP="00207B86">
                      <w:pPr>
                        <w:jc w:val="center"/>
                        <w:rPr>
                          <w:rFonts w:ascii="Times" w:hAnsi="Times"/>
                          <w:b/>
                          <w:color w:val="7CCAD1"/>
                          <w:sz w:val="28"/>
                          <w:szCs w:val="28"/>
                        </w:rPr>
                      </w:pPr>
                      <w:r w:rsidRPr="00205CB7">
                        <w:rPr>
                          <w:rFonts w:ascii="Times" w:hAnsi="Times"/>
                          <w:b/>
                          <w:color w:val="7CCAD1"/>
                          <w:sz w:val="28"/>
                          <w:szCs w:val="28"/>
                        </w:rPr>
                        <w:t xml:space="preserve">Kensington </w:t>
                      </w:r>
                    </w:p>
                    <w:p w14:paraId="1B39CACC" w14:textId="02044F19" w:rsidR="00F447C0" w:rsidRPr="00205CB7" w:rsidRDefault="00F447C0" w:rsidP="00207B86">
                      <w:pPr>
                        <w:jc w:val="center"/>
                        <w:rPr>
                          <w:rFonts w:ascii="Times" w:hAnsi="Times"/>
                          <w:b/>
                          <w:color w:val="7CCAD1"/>
                          <w:sz w:val="28"/>
                          <w:szCs w:val="28"/>
                        </w:rPr>
                      </w:pPr>
                      <w:r w:rsidRPr="00205CB7">
                        <w:rPr>
                          <w:rFonts w:ascii="Times" w:hAnsi="Times"/>
                          <w:b/>
                          <w:color w:val="7CCAD1"/>
                          <w:sz w:val="28"/>
                          <w:szCs w:val="28"/>
                        </w:rPr>
                        <w:t>Please Contact Her Via The Details Below:</w:t>
                      </w:r>
                    </w:p>
                    <w:p w14:paraId="1325B347" w14:textId="77777777" w:rsidR="00F447C0" w:rsidRPr="00205CB7" w:rsidRDefault="00F447C0" w:rsidP="00207B86">
                      <w:pPr>
                        <w:jc w:val="center"/>
                        <w:rPr>
                          <w:rFonts w:ascii="Times" w:hAnsi="Times"/>
                          <w:b/>
                          <w:color w:val="7CCAD1"/>
                          <w:sz w:val="28"/>
                          <w:szCs w:val="28"/>
                        </w:rPr>
                      </w:pPr>
                    </w:p>
                    <w:p w14:paraId="285B62FE" w14:textId="77777777" w:rsidR="00F447C0" w:rsidRPr="00205CB7" w:rsidRDefault="00F447C0" w:rsidP="00207B86">
                      <w:pPr>
                        <w:jc w:val="center"/>
                        <w:rPr>
                          <w:rFonts w:ascii="Times" w:hAnsi="Times"/>
                          <w:b/>
                          <w:color w:val="7CCAD1"/>
                          <w:sz w:val="28"/>
                          <w:szCs w:val="28"/>
                        </w:rPr>
                      </w:pPr>
                      <w:r w:rsidRPr="00205CB7">
                        <w:rPr>
                          <w:rFonts w:ascii="Times" w:hAnsi="Times"/>
                          <w:b/>
                          <w:color w:val="7CCAD1"/>
                          <w:sz w:val="28"/>
                          <w:szCs w:val="28"/>
                        </w:rPr>
                        <w:t>Call: 07581394683</w:t>
                      </w:r>
                    </w:p>
                    <w:p w14:paraId="54F16697" w14:textId="77777777" w:rsidR="00F447C0" w:rsidRPr="00205CB7" w:rsidRDefault="00F447C0" w:rsidP="00207B86">
                      <w:pPr>
                        <w:jc w:val="center"/>
                        <w:rPr>
                          <w:rFonts w:ascii="Times" w:hAnsi="Times"/>
                          <w:b/>
                          <w:color w:val="7CCAD1"/>
                          <w:sz w:val="28"/>
                          <w:szCs w:val="28"/>
                        </w:rPr>
                      </w:pPr>
                      <w:r w:rsidRPr="00205CB7">
                        <w:rPr>
                          <w:rFonts w:ascii="Times" w:hAnsi="Times"/>
                          <w:b/>
                          <w:color w:val="7CCAD1"/>
                          <w:sz w:val="28"/>
                          <w:szCs w:val="28"/>
                        </w:rPr>
                        <w:t>E-mail: info@mkdosteopathy.com</w:t>
                      </w:r>
                    </w:p>
                  </w:txbxContent>
                </v:textbox>
                <w10:wrap type="square"/>
              </v:shape>
            </w:pict>
          </mc:Fallback>
        </mc:AlternateContent>
      </w:r>
      <w:r w:rsidR="00AF71AB">
        <w:rPr>
          <w:rFonts w:ascii="Times" w:hAnsi="Times" w:cs="Times"/>
          <w:color w:val="3C3C3E"/>
          <w:sz w:val="28"/>
          <w:szCs w:val="28"/>
        </w:rPr>
        <w:t xml:space="preserve">Manjot believes a baby should have the best start to their health. Her </w:t>
      </w:r>
      <w:r w:rsidR="009B64CD" w:rsidRPr="000159D5">
        <w:rPr>
          <w:rFonts w:ascii="Times" w:hAnsi="Times" w:cs="Times"/>
          <w:color w:val="3C3C3E"/>
          <w:sz w:val="28"/>
          <w:szCs w:val="28"/>
        </w:rPr>
        <w:t>dedicated</w:t>
      </w:r>
      <w:r w:rsidR="004E66FB" w:rsidRPr="000159D5">
        <w:rPr>
          <w:rFonts w:ascii="Times" w:hAnsi="Times" w:cs="Times"/>
          <w:color w:val="3C3C3E"/>
          <w:sz w:val="28"/>
          <w:szCs w:val="28"/>
        </w:rPr>
        <w:t xml:space="preserve"> &amp; extensive</w:t>
      </w:r>
      <w:r w:rsidR="009B64CD" w:rsidRPr="000159D5">
        <w:rPr>
          <w:rFonts w:ascii="Times" w:hAnsi="Times" w:cs="Times"/>
          <w:color w:val="3C3C3E"/>
          <w:sz w:val="28"/>
          <w:szCs w:val="28"/>
        </w:rPr>
        <w:t xml:space="preserve"> </w:t>
      </w:r>
      <w:proofErr w:type="spellStart"/>
      <w:r w:rsidR="009B64CD" w:rsidRPr="000159D5">
        <w:rPr>
          <w:rFonts w:ascii="Times" w:hAnsi="Times" w:cs="Times"/>
          <w:color w:val="3C3C3E"/>
          <w:sz w:val="28"/>
          <w:szCs w:val="28"/>
        </w:rPr>
        <w:t>paediatric</w:t>
      </w:r>
      <w:proofErr w:type="spellEnd"/>
      <w:r w:rsidR="009B64CD" w:rsidRPr="000159D5">
        <w:rPr>
          <w:rFonts w:ascii="Times" w:hAnsi="Times" w:cs="Times"/>
          <w:color w:val="3C3C3E"/>
          <w:sz w:val="28"/>
          <w:szCs w:val="28"/>
        </w:rPr>
        <w:t xml:space="preserve"> and pregnancy-related experience achieves optimum </w:t>
      </w:r>
      <w:r w:rsidR="004E66FB" w:rsidRPr="000159D5">
        <w:rPr>
          <w:rFonts w:ascii="Times" w:hAnsi="Times" w:cs="Times"/>
          <w:color w:val="3C3C3E"/>
          <w:sz w:val="28"/>
          <w:szCs w:val="28"/>
        </w:rPr>
        <w:t xml:space="preserve">healing </w:t>
      </w:r>
      <w:r w:rsidR="009B64CD" w:rsidRPr="000159D5">
        <w:rPr>
          <w:rFonts w:ascii="Times" w:hAnsi="Times" w:cs="Times"/>
          <w:color w:val="3C3C3E"/>
          <w:sz w:val="28"/>
          <w:szCs w:val="28"/>
        </w:rPr>
        <w:t>results for both mother &amp; baby</w:t>
      </w:r>
      <w:r w:rsidR="004E66FB" w:rsidRPr="000159D5">
        <w:rPr>
          <w:rFonts w:ascii="Times" w:hAnsi="Times" w:cs="Times"/>
          <w:color w:val="3C3C3E"/>
          <w:sz w:val="28"/>
          <w:szCs w:val="28"/>
        </w:rPr>
        <w:t>.</w:t>
      </w:r>
    </w:p>
    <w:p w14:paraId="78F66958" w14:textId="38C4CCDD" w:rsidR="004E66FB" w:rsidRPr="002C6F2D" w:rsidRDefault="004E66FB" w:rsidP="004E66FB">
      <w:pPr>
        <w:ind w:left="-851" w:right="-924"/>
        <w:jc w:val="both"/>
        <w:rPr>
          <w:rFonts w:ascii="Times" w:hAnsi="Times" w:cs="Times"/>
          <w:color w:val="3C3C3E"/>
          <w:sz w:val="28"/>
          <w:szCs w:val="28"/>
        </w:rPr>
      </w:pPr>
    </w:p>
    <w:p w14:paraId="203441FE" w14:textId="77777777" w:rsidR="004E66FB" w:rsidRPr="007F6362" w:rsidRDefault="004E66FB" w:rsidP="00207B86">
      <w:pPr>
        <w:ind w:left="-851" w:right="-924"/>
        <w:jc w:val="both"/>
        <w:rPr>
          <w:rFonts w:ascii="Times" w:hAnsi="Times" w:cs="Times"/>
          <w:b/>
          <w:i/>
          <w:color w:val="65A5AB"/>
          <w:sz w:val="28"/>
          <w:szCs w:val="28"/>
        </w:rPr>
      </w:pPr>
      <w:r w:rsidRPr="007F6362">
        <w:rPr>
          <w:rFonts w:ascii="Times" w:hAnsi="Times" w:cs="Times"/>
          <w:b/>
          <w:i/>
          <w:color w:val="65A5AB"/>
          <w:sz w:val="28"/>
          <w:szCs w:val="28"/>
        </w:rPr>
        <w:t xml:space="preserve">Does Your </w:t>
      </w:r>
      <w:r w:rsidR="000159D5" w:rsidRPr="007F6362">
        <w:rPr>
          <w:rFonts w:ascii="Times" w:hAnsi="Times" w:cs="Times"/>
          <w:b/>
          <w:i/>
          <w:color w:val="65A5AB"/>
          <w:sz w:val="28"/>
          <w:szCs w:val="28"/>
        </w:rPr>
        <w:t>Baby Experience These Symptoms Of D</w:t>
      </w:r>
      <w:r w:rsidRPr="007F6362">
        <w:rPr>
          <w:rFonts w:ascii="Times" w:hAnsi="Times" w:cs="Times"/>
          <w:b/>
          <w:i/>
          <w:color w:val="65A5AB"/>
          <w:sz w:val="28"/>
          <w:szCs w:val="28"/>
        </w:rPr>
        <w:t>iscomfort?</w:t>
      </w:r>
    </w:p>
    <w:p w14:paraId="0FD46BD8" w14:textId="77777777" w:rsidR="004E66FB" w:rsidRPr="002C6F2D" w:rsidRDefault="004E66FB" w:rsidP="002C6F2D">
      <w:pPr>
        <w:widowControl w:val="0"/>
        <w:autoSpaceDE w:val="0"/>
        <w:autoSpaceDN w:val="0"/>
        <w:adjustRightInd w:val="0"/>
        <w:ind w:left="-426"/>
        <w:jc w:val="both"/>
        <w:rPr>
          <w:rFonts w:ascii="Times" w:hAnsi="Times" w:cs="Times"/>
          <w:color w:val="404040"/>
          <w:sz w:val="28"/>
          <w:szCs w:val="28"/>
        </w:rPr>
      </w:pPr>
    </w:p>
    <w:p w14:paraId="6339E448" w14:textId="77777777" w:rsidR="004E66FB" w:rsidRPr="000159D5" w:rsidRDefault="000159D5" w:rsidP="00207B86">
      <w:pPr>
        <w:widowControl w:val="0"/>
        <w:autoSpaceDE w:val="0"/>
        <w:autoSpaceDN w:val="0"/>
        <w:adjustRightInd w:val="0"/>
        <w:ind w:left="-851"/>
        <w:jc w:val="both"/>
        <w:rPr>
          <w:rFonts w:ascii="Times" w:hAnsi="Times" w:cs="Arial"/>
          <w:color w:val="404040"/>
        </w:rPr>
      </w:pPr>
      <w:r w:rsidRPr="000159D5">
        <w:rPr>
          <w:rFonts w:ascii="Times" w:hAnsi="Times" w:cs="Arial"/>
          <w:color w:val="404040"/>
        </w:rPr>
        <w:t xml:space="preserve">An </w:t>
      </w:r>
      <w:r w:rsidR="004E66FB" w:rsidRPr="000159D5">
        <w:rPr>
          <w:rFonts w:ascii="Times" w:hAnsi="Times" w:cs="Arial"/>
          <w:color w:val="404040"/>
        </w:rPr>
        <w:t xml:space="preserve">uncomfortable </w:t>
      </w:r>
      <w:r w:rsidRPr="000159D5">
        <w:rPr>
          <w:rFonts w:ascii="Times" w:hAnsi="Times" w:cs="Arial"/>
          <w:color w:val="404040"/>
        </w:rPr>
        <w:t xml:space="preserve">baby </w:t>
      </w:r>
      <w:r w:rsidR="004E66FB" w:rsidRPr="000159D5">
        <w:rPr>
          <w:rFonts w:ascii="Times" w:hAnsi="Times" w:cs="Arial"/>
          <w:color w:val="404040"/>
        </w:rPr>
        <w:t>will draw attention to something being amiss by:</w:t>
      </w:r>
    </w:p>
    <w:p w14:paraId="3EF77B71" w14:textId="77777777" w:rsidR="005E1DE2" w:rsidRPr="000159D5" w:rsidRDefault="005E1DE2" w:rsidP="00207B86">
      <w:pPr>
        <w:widowControl w:val="0"/>
        <w:autoSpaceDE w:val="0"/>
        <w:autoSpaceDN w:val="0"/>
        <w:adjustRightInd w:val="0"/>
        <w:ind w:left="-851"/>
        <w:jc w:val="both"/>
        <w:rPr>
          <w:rFonts w:ascii="Times" w:hAnsi="Times" w:cs="Arial"/>
          <w:color w:val="404040"/>
        </w:rPr>
      </w:pPr>
    </w:p>
    <w:p w14:paraId="37477D5C" w14:textId="77777777" w:rsidR="004E66FB" w:rsidRPr="000159D5" w:rsidRDefault="004E66FB" w:rsidP="00207B86">
      <w:pPr>
        <w:widowControl w:val="0"/>
        <w:autoSpaceDE w:val="0"/>
        <w:autoSpaceDN w:val="0"/>
        <w:adjustRightInd w:val="0"/>
        <w:ind w:left="-851"/>
        <w:jc w:val="both"/>
        <w:rPr>
          <w:rFonts w:ascii="Times" w:hAnsi="Times" w:cs="Arial"/>
          <w:color w:val="404040"/>
        </w:rPr>
      </w:pPr>
      <w:r w:rsidRPr="000159D5">
        <w:rPr>
          <w:rFonts w:ascii="Times" w:hAnsi="Times" w:cs="Arial"/>
          <w:color w:val="404040"/>
        </w:rPr>
        <w:t>Crying</w:t>
      </w:r>
    </w:p>
    <w:p w14:paraId="4CA10E0F" w14:textId="77777777" w:rsidR="004E66FB" w:rsidRPr="000159D5" w:rsidRDefault="004E66FB" w:rsidP="00207B86">
      <w:pPr>
        <w:widowControl w:val="0"/>
        <w:autoSpaceDE w:val="0"/>
        <w:autoSpaceDN w:val="0"/>
        <w:adjustRightInd w:val="0"/>
        <w:ind w:left="-851"/>
        <w:jc w:val="both"/>
        <w:rPr>
          <w:rFonts w:ascii="Times" w:hAnsi="Times" w:cs="Arial"/>
          <w:color w:val="404040"/>
        </w:rPr>
      </w:pPr>
      <w:r w:rsidRPr="000159D5">
        <w:rPr>
          <w:rFonts w:ascii="Times" w:hAnsi="Times" w:cs="Arial"/>
          <w:color w:val="404040"/>
        </w:rPr>
        <w:t>Being unhappy or irritable for long periods</w:t>
      </w:r>
    </w:p>
    <w:p w14:paraId="59A534E8" w14:textId="77777777" w:rsidR="004E66FB" w:rsidRPr="000159D5" w:rsidRDefault="004E66FB" w:rsidP="00207B86">
      <w:pPr>
        <w:widowControl w:val="0"/>
        <w:autoSpaceDE w:val="0"/>
        <w:autoSpaceDN w:val="0"/>
        <w:adjustRightInd w:val="0"/>
        <w:ind w:left="-851"/>
        <w:jc w:val="both"/>
        <w:rPr>
          <w:rFonts w:ascii="Times" w:hAnsi="Times" w:cs="Arial"/>
          <w:color w:val="404040"/>
        </w:rPr>
      </w:pPr>
      <w:r w:rsidRPr="000159D5">
        <w:rPr>
          <w:rFonts w:ascii="Times" w:hAnsi="Times" w:cs="Arial"/>
          <w:color w:val="404040"/>
        </w:rPr>
        <w:t>Having difficulty falling and staying asleep</w:t>
      </w:r>
    </w:p>
    <w:p w14:paraId="31EB91DB" w14:textId="77777777" w:rsidR="004E66FB" w:rsidRPr="000159D5" w:rsidRDefault="004E66FB" w:rsidP="00207B86">
      <w:pPr>
        <w:widowControl w:val="0"/>
        <w:autoSpaceDE w:val="0"/>
        <w:autoSpaceDN w:val="0"/>
        <w:adjustRightInd w:val="0"/>
        <w:ind w:left="-851"/>
        <w:jc w:val="both"/>
        <w:rPr>
          <w:rFonts w:ascii="Times" w:hAnsi="Times" w:cs="Arial"/>
          <w:color w:val="404040"/>
        </w:rPr>
      </w:pPr>
      <w:r w:rsidRPr="000159D5">
        <w:rPr>
          <w:rFonts w:ascii="Times" w:hAnsi="Times" w:cs="Arial"/>
          <w:color w:val="404040"/>
        </w:rPr>
        <w:t>Showing signs of digestive discomfort</w:t>
      </w:r>
    </w:p>
    <w:p w14:paraId="354755C7" w14:textId="77777777" w:rsidR="004E66FB" w:rsidRPr="000159D5" w:rsidRDefault="004E66FB" w:rsidP="00207B86">
      <w:pPr>
        <w:widowControl w:val="0"/>
        <w:autoSpaceDE w:val="0"/>
        <w:autoSpaceDN w:val="0"/>
        <w:adjustRightInd w:val="0"/>
        <w:ind w:left="-851"/>
        <w:jc w:val="both"/>
        <w:rPr>
          <w:rFonts w:ascii="Times" w:hAnsi="Times" w:cs="Arial"/>
          <w:color w:val="404040"/>
        </w:rPr>
      </w:pPr>
      <w:r w:rsidRPr="000159D5">
        <w:rPr>
          <w:rFonts w:ascii="Times" w:hAnsi="Times" w:cs="Arial"/>
          <w:color w:val="404040"/>
        </w:rPr>
        <w:t>Preferring to feed on one side</w:t>
      </w:r>
    </w:p>
    <w:p w14:paraId="0CB27742" w14:textId="77777777" w:rsidR="005E1DE2" w:rsidRPr="000159D5" w:rsidRDefault="005E1DE2" w:rsidP="00207B86">
      <w:pPr>
        <w:widowControl w:val="0"/>
        <w:autoSpaceDE w:val="0"/>
        <w:autoSpaceDN w:val="0"/>
        <w:adjustRightInd w:val="0"/>
        <w:ind w:left="-851"/>
        <w:jc w:val="both"/>
        <w:rPr>
          <w:rFonts w:ascii="Times" w:hAnsi="Times" w:cs="Arial"/>
          <w:color w:val="404040"/>
        </w:rPr>
      </w:pPr>
      <w:r w:rsidRPr="000159D5">
        <w:rPr>
          <w:rFonts w:ascii="Times" w:hAnsi="Times" w:cs="Arial"/>
          <w:color w:val="404040"/>
        </w:rPr>
        <w:t>Head shape distortion &amp; asymmetry (flat head syndrome/</w:t>
      </w:r>
      <w:proofErr w:type="spellStart"/>
      <w:r w:rsidRPr="000159D5">
        <w:rPr>
          <w:rFonts w:ascii="Times" w:hAnsi="Times" w:cs="Arial"/>
          <w:color w:val="404040"/>
        </w:rPr>
        <w:t>plagiocephaly</w:t>
      </w:r>
      <w:proofErr w:type="spellEnd"/>
      <w:r w:rsidRPr="000159D5">
        <w:rPr>
          <w:rFonts w:ascii="Times" w:hAnsi="Times" w:cs="Arial"/>
          <w:color w:val="404040"/>
        </w:rPr>
        <w:t>)</w:t>
      </w:r>
    </w:p>
    <w:p w14:paraId="3595C8CA" w14:textId="77777777" w:rsidR="005E1DE2" w:rsidRPr="000159D5" w:rsidRDefault="005E1DE2" w:rsidP="00207B86">
      <w:pPr>
        <w:widowControl w:val="0"/>
        <w:autoSpaceDE w:val="0"/>
        <w:autoSpaceDN w:val="0"/>
        <w:adjustRightInd w:val="0"/>
        <w:ind w:left="-851"/>
        <w:jc w:val="both"/>
        <w:rPr>
          <w:rFonts w:ascii="Times" w:hAnsi="Times" w:cs="Arial"/>
          <w:color w:val="404040"/>
        </w:rPr>
      </w:pPr>
    </w:p>
    <w:p w14:paraId="4E44AE7F" w14:textId="73155B92" w:rsidR="005E1DE2" w:rsidRPr="000159D5" w:rsidRDefault="005E1DE2" w:rsidP="000159D5">
      <w:pPr>
        <w:widowControl w:val="0"/>
        <w:autoSpaceDE w:val="0"/>
        <w:autoSpaceDN w:val="0"/>
        <w:adjustRightInd w:val="0"/>
        <w:ind w:left="-851"/>
        <w:rPr>
          <w:rFonts w:ascii="Times" w:hAnsi="Times" w:cs="Arial"/>
          <w:color w:val="404040"/>
        </w:rPr>
      </w:pPr>
      <w:proofErr w:type="spellStart"/>
      <w:r w:rsidRPr="000159D5">
        <w:rPr>
          <w:rFonts w:ascii="Times" w:hAnsi="Times" w:cs="Arial"/>
          <w:color w:val="404040"/>
        </w:rPr>
        <w:t>Paediatric</w:t>
      </w:r>
      <w:proofErr w:type="spellEnd"/>
      <w:r w:rsidRPr="000159D5">
        <w:rPr>
          <w:rFonts w:ascii="Times" w:hAnsi="Times" w:cs="Arial"/>
          <w:color w:val="404040"/>
        </w:rPr>
        <w:t xml:space="preserve"> osteopathy </w:t>
      </w:r>
      <w:r w:rsidR="000159D5" w:rsidRPr="000159D5">
        <w:rPr>
          <w:rFonts w:ascii="Times" w:hAnsi="Times" w:cs="Arial"/>
          <w:color w:val="404040"/>
        </w:rPr>
        <w:t xml:space="preserve">is </w:t>
      </w:r>
      <w:r w:rsidRPr="000159D5">
        <w:rPr>
          <w:rFonts w:ascii="Times" w:hAnsi="Times" w:cs="Arial"/>
          <w:color w:val="404040"/>
        </w:rPr>
        <w:t xml:space="preserve">a </w:t>
      </w:r>
      <w:r w:rsidR="0079026B">
        <w:rPr>
          <w:rFonts w:ascii="Times" w:hAnsi="Times" w:cs="Arial"/>
          <w:color w:val="404040"/>
        </w:rPr>
        <w:t>gentle and great</w:t>
      </w:r>
      <w:r w:rsidR="000159D5" w:rsidRPr="000159D5">
        <w:rPr>
          <w:rFonts w:ascii="Times" w:hAnsi="Times" w:cs="Arial"/>
          <w:color w:val="404040"/>
        </w:rPr>
        <w:t xml:space="preserve"> way to help</w:t>
      </w:r>
      <w:r w:rsidRPr="000159D5">
        <w:rPr>
          <w:rFonts w:ascii="Times" w:hAnsi="Times" w:cs="Arial"/>
          <w:color w:val="404040"/>
        </w:rPr>
        <w:t xml:space="preserve"> babies 'unwind' after delivery. </w:t>
      </w:r>
      <w:r w:rsidR="000159D5">
        <w:rPr>
          <w:rFonts w:ascii="Times" w:hAnsi="Times" w:cs="Arial"/>
          <w:color w:val="404040"/>
        </w:rPr>
        <w:t xml:space="preserve"> </w:t>
      </w:r>
      <w:r w:rsidRPr="000159D5">
        <w:rPr>
          <w:rFonts w:ascii="Times" w:hAnsi="Times" w:cs="Arial"/>
          <w:color w:val="404040"/>
        </w:rPr>
        <w:t xml:space="preserve">During birth, the baby </w:t>
      </w:r>
      <w:r w:rsidR="00C74429">
        <w:rPr>
          <w:rFonts w:ascii="Times" w:hAnsi="Times" w:cs="Arial"/>
          <w:color w:val="404040"/>
        </w:rPr>
        <w:t>goes through a ‘</w:t>
      </w:r>
      <w:proofErr w:type="spellStart"/>
      <w:r w:rsidR="000159D5" w:rsidRPr="000159D5">
        <w:rPr>
          <w:rFonts w:ascii="Times" w:hAnsi="Times" w:cs="Arial"/>
          <w:color w:val="404040"/>
        </w:rPr>
        <w:t>moulding</w:t>
      </w:r>
      <w:proofErr w:type="spellEnd"/>
      <w:r w:rsidR="00C74429">
        <w:rPr>
          <w:rFonts w:ascii="Times" w:hAnsi="Times" w:cs="Arial"/>
          <w:color w:val="404040"/>
        </w:rPr>
        <w:t>’ process</w:t>
      </w:r>
      <w:r w:rsidR="000159D5" w:rsidRPr="000159D5">
        <w:rPr>
          <w:rFonts w:ascii="Times" w:hAnsi="Times" w:cs="Arial"/>
          <w:color w:val="404040"/>
        </w:rPr>
        <w:t xml:space="preserve"> and is</w:t>
      </w:r>
      <w:r w:rsidRPr="000159D5">
        <w:rPr>
          <w:rFonts w:ascii="Times" w:hAnsi="Times" w:cs="Arial"/>
          <w:color w:val="404040"/>
        </w:rPr>
        <w:t xml:space="preserve"> subjected to enormous forces as he or she twists and turns to squeeze through the mother's narrow pelvis. To make this easier the baby's head is designed to adapt and reduce in size by bending and overlapping of the soft bones of the skull. </w:t>
      </w:r>
    </w:p>
    <w:p w14:paraId="3BE7120F" w14:textId="77777777" w:rsidR="000159D5" w:rsidRPr="000159D5" w:rsidRDefault="000159D5" w:rsidP="000159D5">
      <w:pPr>
        <w:widowControl w:val="0"/>
        <w:autoSpaceDE w:val="0"/>
        <w:autoSpaceDN w:val="0"/>
        <w:adjustRightInd w:val="0"/>
        <w:rPr>
          <w:rFonts w:ascii="Times" w:hAnsi="Times" w:cs="Arial"/>
          <w:color w:val="404040"/>
        </w:rPr>
      </w:pPr>
      <w:r w:rsidRPr="000159D5">
        <w:rPr>
          <w:rFonts w:ascii="Times" w:hAnsi="Times" w:cs="Arial"/>
          <w:color w:val="404040"/>
        </w:rPr>
        <w:t> </w:t>
      </w:r>
    </w:p>
    <w:p w14:paraId="2AAC8DB6" w14:textId="77777777" w:rsidR="000159D5" w:rsidRPr="000159D5" w:rsidRDefault="005E1DE2" w:rsidP="000159D5">
      <w:pPr>
        <w:widowControl w:val="0"/>
        <w:autoSpaceDE w:val="0"/>
        <w:autoSpaceDN w:val="0"/>
        <w:adjustRightInd w:val="0"/>
        <w:ind w:left="-851"/>
        <w:rPr>
          <w:rFonts w:ascii="Times" w:hAnsi="Times" w:cs="Arial"/>
          <w:color w:val="404040"/>
        </w:rPr>
      </w:pPr>
      <w:r w:rsidRPr="000159D5">
        <w:rPr>
          <w:rFonts w:ascii="Times" w:hAnsi="Times" w:cs="Arial"/>
          <w:color w:val="404040"/>
        </w:rPr>
        <w:t xml:space="preserve">In the first few days after birth, the head naturally loses much of the extreme </w:t>
      </w:r>
      <w:proofErr w:type="spellStart"/>
      <w:r w:rsidRPr="000159D5">
        <w:rPr>
          <w:rFonts w:ascii="Times" w:hAnsi="Times" w:cs="Arial"/>
          <w:color w:val="404040"/>
        </w:rPr>
        <w:t>moulded</w:t>
      </w:r>
      <w:proofErr w:type="spellEnd"/>
      <w:r w:rsidRPr="000159D5">
        <w:rPr>
          <w:rFonts w:ascii="Times" w:hAnsi="Times" w:cs="Arial"/>
          <w:color w:val="404040"/>
        </w:rPr>
        <w:t xml:space="preserve"> shape, aided by suckling, crying and yawning. But this </w:t>
      </w:r>
      <w:proofErr w:type="spellStart"/>
      <w:r w:rsidRPr="000159D5">
        <w:rPr>
          <w:rFonts w:ascii="Times" w:hAnsi="Times" w:cs="Arial"/>
          <w:color w:val="404040"/>
        </w:rPr>
        <w:t>unmoulding</w:t>
      </w:r>
      <w:proofErr w:type="spellEnd"/>
      <w:r w:rsidRPr="000159D5">
        <w:rPr>
          <w:rFonts w:ascii="Times" w:hAnsi="Times" w:cs="Arial"/>
          <w:color w:val="404040"/>
        </w:rPr>
        <w:t xml:space="preserve"> process may sometimes by incomplete, especially if the birth has been difficult, and can leave the baby with uncomfortable stresses in the head and/or body. This may cause a variety of problems both in the young baby and later on as the child grows.</w:t>
      </w:r>
    </w:p>
    <w:p w14:paraId="38C544CD" w14:textId="77777777" w:rsidR="000159D5" w:rsidRPr="000159D5" w:rsidRDefault="000159D5" w:rsidP="000159D5">
      <w:pPr>
        <w:widowControl w:val="0"/>
        <w:autoSpaceDE w:val="0"/>
        <w:autoSpaceDN w:val="0"/>
        <w:adjustRightInd w:val="0"/>
        <w:ind w:left="-851"/>
        <w:rPr>
          <w:rFonts w:ascii="Times" w:hAnsi="Times" w:cs="Arial"/>
          <w:color w:val="404040"/>
        </w:rPr>
      </w:pPr>
    </w:p>
    <w:p w14:paraId="02ED4378" w14:textId="20BE7A83" w:rsidR="005E1DE2" w:rsidRPr="000159D5" w:rsidRDefault="000159D5" w:rsidP="000159D5">
      <w:pPr>
        <w:widowControl w:val="0"/>
        <w:autoSpaceDE w:val="0"/>
        <w:autoSpaceDN w:val="0"/>
        <w:adjustRightInd w:val="0"/>
        <w:ind w:left="-851"/>
        <w:jc w:val="both"/>
        <w:rPr>
          <w:rFonts w:ascii="Times" w:hAnsi="Times" w:cs="Arial"/>
          <w:color w:val="404040"/>
          <w:sz w:val="28"/>
          <w:szCs w:val="28"/>
        </w:rPr>
      </w:pPr>
      <w:r w:rsidRPr="000159D5">
        <w:rPr>
          <w:rFonts w:ascii="Times" w:hAnsi="Times" w:cs="Arial"/>
          <w:color w:val="404040"/>
        </w:rPr>
        <w:t>Cranial osteopathy is a very gentle way of encouraging bones and softer tissues to realign as the baby or child grows. They have a natural tendency to grow well and the osteopath will only encourage the body to regain symmetry without forcing t</w:t>
      </w:r>
      <w:r w:rsidR="002A21B9">
        <w:rPr>
          <w:rFonts w:ascii="Times" w:hAnsi="Times" w:cs="Arial"/>
          <w:color w:val="404040"/>
        </w:rPr>
        <w:t>he body there.</w:t>
      </w:r>
    </w:p>
    <w:p w14:paraId="634201A6" w14:textId="77777777" w:rsidR="002C6F2D" w:rsidRPr="000159D5" w:rsidRDefault="00506AF5" w:rsidP="002C6F2D">
      <w:pPr>
        <w:widowControl w:val="0"/>
        <w:autoSpaceDE w:val="0"/>
        <w:autoSpaceDN w:val="0"/>
        <w:adjustRightInd w:val="0"/>
        <w:ind w:left="-426"/>
        <w:jc w:val="both"/>
        <w:rPr>
          <w:rFonts w:ascii="Times" w:hAnsi="Times" w:cs="Arial"/>
          <w:i/>
          <w:color w:val="404040"/>
          <w:sz w:val="28"/>
          <w:szCs w:val="28"/>
        </w:rPr>
      </w:pPr>
      <w:r>
        <w:rPr>
          <w:rFonts w:ascii="Times" w:hAnsi="Times" w:cs="Arial"/>
          <w:i/>
          <w:noProof/>
          <w:color w:val="404040"/>
          <w:sz w:val="28"/>
          <w:szCs w:val="28"/>
        </w:rPr>
        <mc:AlternateContent>
          <mc:Choice Requires="wps">
            <w:drawing>
              <wp:anchor distT="0" distB="0" distL="114300" distR="114300" simplePos="0" relativeHeight="251662336" behindDoc="0" locked="0" layoutInCell="1" allowOverlap="1" wp14:anchorId="7AE87624" wp14:editId="430937F7">
                <wp:simplePos x="0" y="0"/>
                <wp:positionH relativeFrom="column">
                  <wp:posOffset>4572000</wp:posOffset>
                </wp:positionH>
                <wp:positionV relativeFrom="paragraph">
                  <wp:posOffset>185420</wp:posOffset>
                </wp:positionV>
                <wp:extent cx="1943100" cy="19431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19431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42B7B9" w14:textId="77777777" w:rsidR="00684BCB" w:rsidRPr="00506AF5" w:rsidRDefault="00684BCB" w:rsidP="002A21B9">
                            <w:pPr>
                              <w:jc w:val="center"/>
                              <w:rPr>
                                <w:i/>
                                <w:color w:val="65A5AB"/>
                              </w:rPr>
                            </w:pPr>
                            <w:r w:rsidRPr="00506AF5">
                              <w:rPr>
                                <w:i/>
                                <w:color w:val="65A5AB"/>
                              </w:rPr>
                              <w:t>“Manjot was amazing with our son, we brought him to her when he was 2 weeks old with a mi</w:t>
                            </w:r>
                            <w:r>
                              <w:rPr>
                                <w:i/>
                                <w:color w:val="65A5AB"/>
                              </w:rPr>
                              <w:t>sshaped head from forceps during my</w:t>
                            </w:r>
                            <w:r w:rsidRPr="00506AF5">
                              <w:rPr>
                                <w:i/>
                                <w:color w:val="65A5AB"/>
                              </w:rPr>
                              <w:t xml:space="preserve"> </w:t>
                            </w:r>
                            <w:proofErr w:type="spellStart"/>
                            <w:r w:rsidRPr="00506AF5">
                              <w:rPr>
                                <w:i/>
                                <w:color w:val="65A5AB"/>
                              </w:rPr>
                              <w:t>labour</w:t>
                            </w:r>
                            <w:proofErr w:type="spellEnd"/>
                            <w:r w:rsidRPr="00506AF5">
                              <w:rPr>
                                <w:i/>
                                <w:color w:val="65A5AB"/>
                              </w:rPr>
                              <w:t>. She completely changed this</w:t>
                            </w:r>
                            <w:r>
                              <w:rPr>
                                <w:i/>
                                <w:color w:val="65A5AB"/>
                              </w:rPr>
                              <w:t xml:space="preserve"> so he had a normal shape</w:t>
                            </w:r>
                            <w:r w:rsidRPr="00506AF5">
                              <w:rPr>
                                <w:i/>
                                <w:color w:val="65A5AB"/>
                              </w:rPr>
                              <w:t xml:space="preserve"> &amp; he slept/fed amazingly!” – Maria Lucas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5in;margin-top:14.6pt;width:153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" filled="f" stroked="f">
                <v:textbox>
                  <w:txbxContent>
                    <w:p w14:paraId="4042B7B9" w14:textId="77777777" w:rsidR="00AF71AB" w:rsidRPr="00506AF5" w:rsidRDefault="00AF71AB" w:rsidP="002A21B9">
                      <w:pPr>
                        <w:jc w:val="center"/>
                        <w:rPr>
                          <w:i/>
                          <w:color w:val="65A5AB"/>
                        </w:rPr>
                      </w:pPr>
                      <w:r w:rsidRPr="00506AF5">
                        <w:rPr>
                          <w:i/>
                          <w:color w:val="65A5AB"/>
                        </w:rPr>
                        <w:t>“Manjot was amazing with our son, we brought him to her when he was 2 weeks old with a mi</w:t>
                      </w:r>
                      <w:r>
                        <w:rPr>
                          <w:i/>
                          <w:color w:val="65A5AB"/>
                        </w:rPr>
                        <w:t>sshaped head from forceps during my</w:t>
                      </w:r>
                      <w:r w:rsidRPr="00506AF5">
                        <w:rPr>
                          <w:i/>
                          <w:color w:val="65A5AB"/>
                        </w:rPr>
                        <w:t xml:space="preserve"> </w:t>
                      </w:r>
                      <w:proofErr w:type="spellStart"/>
                      <w:r w:rsidRPr="00506AF5">
                        <w:rPr>
                          <w:i/>
                          <w:color w:val="65A5AB"/>
                        </w:rPr>
                        <w:t>labour</w:t>
                      </w:r>
                      <w:proofErr w:type="spellEnd"/>
                      <w:r w:rsidRPr="00506AF5">
                        <w:rPr>
                          <w:i/>
                          <w:color w:val="65A5AB"/>
                        </w:rPr>
                        <w:t>. She completely changed this</w:t>
                      </w:r>
                      <w:r>
                        <w:rPr>
                          <w:i/>
                          <w:color w:val="65A5AB"/>
                        </w:rPr>
                        <w:t xml:space="preserve"> so he had a normal shape</w:t>
                      </w:r>
                      <w:r w:rsidRPr="00506AF5">
                        <w:rPr>
                          <w:i/>
                          <w:color w:val="65A5AB"/>
                        </w:rPr>
                        <w:t xml:space="preserve"> &amp; he slept/fed amazingly!” – Maria Lucas</w:t>
                      </w:r>
                    </w:p>
                  </w:txbxContent>
                </v:textbox>
                <w10:wrap type="square"/>
              </v:shape>
            </w:pict>
          </mc:Fallback>
        </mc:AlternateContent>
      </w:r>
      <w:r w:rsidR="009B2701">
        <w:rPr>
          <w:rFonts w:ascii="Modern No. 20" w:hAnsi="Modern No. 20"/>
          <w:noProof/>
          <w:sz w:val="32"/>
          <w:szCs w:val="32"/>
        </w:rPr>
        <w:drawing>
          <wp:anchor distT="0" distB="0" distL="114300" distR="114300" simplePos="0" relativeHeight="251660288" behindDoc="0" locked="0" layoutInCell="1" allowOverlap="1" wp14:anchorId="53B4E65B" wp14:editId="5DF612EA">
            <wp:simplePos x="0" y="0"/>
            <wp:positionH relativeFrom="column">
              <wp:posOffset>1028700</wp:posOffset>
            </wp:positionH>
            <wp:positionV relativeFrom="paragraph">
              <wp:posOffset>299720</wp:posOffset>
            </wp:positionV>
            <wp:extent cx="1967865" cy="1390650"/>
            <wp:effectExtent l="0" t="0" r="0" b="6350"/>
            <wp:wrapSquare wrapText="bothSides"/>
            <wp:docPr id="2" name="Picture 2" descr="Macintosh HD:Users:manjotdehala:Pictures:iPhoto Library:Modified:2013:23 Sep 2013:MKD Osteopathy Aug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manjotdehala:Pictures:iPhoto Library:Modified:2013:23 Sep 2013:MKD Osteopathy Aug 20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786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2701" w:rsidRPr="004E66FB">
        <w:rPr>
          <w:rFonts w:ascii="Helvetica" w:hAnsi="Helvetica" w:cs="Helvetica"/>
          <w:noProof/>
          <w:sz w:val="32"/>
          <w:szCs w:val="32"/>
        </w:rPr>
        <w:drawing>
          <wp:anchor distT="0" distB="0" distL="114300" distR="114300" simplePos="0" relativeHeight="251659264" behindDoc="0" locked="0" layoutInCell="1" allowOverlap="1" wp14:anchorId="44407D64" wp14:editId="79172BC2">
            <wp:simplePos x="0" y="0"/>
            <wp:positionH relativeFrom="column">
              <wp:posOffset>3200400</wp:posOffset>
            </wp:positionH>
            <wp:positionV relativeFrom="paragraph">
              <wp:posOffset>414020</wp:posOffset>
            </wp:positionV>
            <wp:extent cx="1257300" cy="1327785"/>
            <wp:effectExtent l="0" t="0" r="1270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429">
        <w:rPr>
          <w:rFonts w:ascii="Times" w:hAnsi="Times" w:cs="Arial"/>
          <w:i/>
          <w:noProof/>
          <w:color w:val="404040"/>
          <w:sz w:val="28"/>
          <w:szCs w:val="28"/>
        </w:rPr>
        <mc:AlternateContent>
          <mc:Choice Requires="wps">
            <w:drawing>
              <wp:anchor distT="0" distB="0" distL="114300" distR="114300" simplePos="0" relativeHeight="251663360" behindDoc="0" locked="0" layoutInCell="1" allowOverlap="1" wp14:anchorId="08F6A7CB" wp14:editId="798FC307">
                <wp:simplePos x="0" y="0"/>
                <wp:positionH relativeFrom="column">
                  <wp:posOffset>-685800</wp:posOffset>
                </wp:positionH>
                <wp:positionV relativeFrom="paragraph">
                  <wp:posOffset>185420</wp:posOffset>
                </wp:positionV>
                <wp:extent cx="1600200" cy="19431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16002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3D5DFD" w14:textId="77777777" w:rsidR="00684BCB" w:rsidRPr="00506AF5" w:rsidRDefault="00684BCB" w:rsidP="002A21B9">
                            <w:pPr>
                              <w:jc w:val="center"/>
                              <w:rPr>
                                <w:i/>
                                <w:color w:val="65A5AB"/>
                              </w:rPr>
                            </w:pPr>
                            <w:r w:rsidRPr="00506AF5">
                              <w:rPr>
                                <w:i/>
                                <w:color w:val="65A5AB"/>
                              </w:rPr>
                              <w:t>“I brought Max to see Manjot when he was 8 months old. Her caring &amp; thorough treatments were so beneficia</w:t>
                            </w:r>
                            <w:r>
                              <w:rPr>
                                <w:i/>
                                <w:color w:val="65A5AB"/>
                              </w:rPr>
                              <w:t>l for him &amp; our family! He now 18 months</w:t>
                            </w:r>
                            <w:r w:rsidRPr="00506AF5">
                              <w:rPr>
                                <w:i/>
                                <w:color w:val="65A5AB"/>
                              </w:rPr>
                              <w:t xml:space="preserve"> and always looks forward to them.” </w:t>
                            </w:r>
                            <w:r>
                              <w:rPr>
                                <w:i/>
                                <w:color w:val="65A5AB"/>
                              </w:rPr>
                              <w:t xml:space="preserve">- </w:t>
                            </w:r>
                            <w:r w:rsidRPr="00506AF5">
                              <w:rPr>
                                <w:i/>
                                <w:color w:val="65A5AB"/>
                              </w:rPr>
                              <w:t>Luda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53.95pt;margin-top:14.6pt;width:126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" filled="f" stroked="f">
                <v:textbox>
                  <w:txbxContent>
                    <w:p w14:paraId="3C3D5DFD" w14:textId="77777777" w:rsidR="00AF71AB" w:rsidRPr="00506AF5" w:rsidRDefault="00AF71AB" w:rsidP="002A21B9">
                      <w:pPr>
                        <w:jc w:val="center"/>
                        <w:rPr>
                          <w:i/>
                          <w:color w:val="65A5AB"/>
                        </w:rPr>
                      </w:pPr>
                      <w:r w:rsidRPr="00506AF5">
                        <w:rPr>
                          <w:i/>
                          <w:color w:val="65A5AB"/>
                        </w:rPr>
                        <w:t>“I brought Max to see Manjot when he was 8 months old. Her caring &amp; thorough treatments were so beneficia</w:t>
                      </w:r>
                      <w:r>
                        <w:rPr>
                          <w:i/>
                          <w:color w:val="65A5AB"/>
                        </w:rPr>
                        <w:t>l for him &amp; our family! He now 18 months</w:t>
                      </w:r>
                      <w:r w:rsidRPr="00506AF5">
                        <w:rPr>
                          <w:i/>
                          <w:color w:val="65A5AB"/>
                        </w:rPr>
                        <w:t xml:space="preserve"> and always looks forward to them.” </w:t>
                      </w:r>
                      <w:r>
                        <w:rPr>
                          <w:i/>
                          <w:color w:val="65A5AB"/>
                        </w:rPr>
                        <w:t xml:space="preserve">- </w:t>
                      </w:r>
                      <w:r w:rsidRPr="00506AF5">
                        <w:rPr>
                          <w:i/>
                          <w:color w:val="65A5AB"/>
                        </w:rPr>
                        <w:t>Luda</w:t>
                      </w:r>
                    </w:p>
                  </w:txbxContent>
                </v:textbox>
                <w10:wrap type="square"/>
              </v:shape>
            </w:pict>
          </mc:Fallback>
        </mc:AlternateContent>
      </w:r>
    </w:p>
    <w:p w14:paraId="764619D7" w14:textId="77777777" w:rsidR="002C6F2D" w:rsidRDefault="002C6F2D" w:rsidP="009B2701">
      <w:pPr>
        <w:ind w:left="-426" w:right="-924"/>
        <w:jc w:val="both"/>
        <w:rPr>
          <w:rFonts w:ascii="Times" w:hAnsi="Times"/>
          <w:sz w:val="32"/>
          <w:szCs w:val="32"/>
        </w:rPr>
      </w:pPr>
    </w:p>
    <w:p w14:paraId="7A5A4A75" w14:textId="07D948B6" w:rsidR="002C6F2D" w:rsidRPr="004E66FB" w:rsidRDefault="002C6F2D" w:rsidP="00ED4FF8">
      <w:pPr>
        <w:ind w:right="-924"/>
        <w:jc w:val="both"/>
        <w:rPr>
          <w:rFonts w:ascii="Times" w:hAnsi="Times"/>
          <w:sz w:val="32"/>
          <w:szCs w:val="32"/>
        </w:rPr>
      </w:pPr>
    </w:p>
    <w:p w14:paraId="74E7665C" w14:textId="77777777" w:rsidR="009B64CD" w:rsidRPr="004E66FB" w:rsidRDefault="009B64CD" w:rsidP="002C6F2D">
      <w:pPr>
        <w:ind w:left="-426" w:right="-924"/>
        <w:jc w:val="both"/>
        <w:rPr>
          <w:rFonts w:ascii="Times" w:hAnsi="Times"/>
          <w:sz w:val="32"/>
          <w:szCs w:val="32"/>
        </w:rPr>
      </w:pPr>
    </w:p>
    <w:p w14:paraId="6C4EBB00" w14:textId="7434D462" w:rsidR="009B64CD" w:rsidRPr="004E66FB" w:rsidRDefault="009B64CD" w:rsidP="002C6F2D">
      <w:pPr>
        <w:ind w:left="-426" w:right="-924"/>
        <w:jc w:val="both"/>
        <w:rPr>
          <w:rFonts w:ascii="Modern No. 20" w:hAnsi="Modern No. 20"/>
          <w:sz w:val="32"/>
          <w:szCs w:val="32"/>
        </w:rPr>
      </w:pPr>
    </w:p>
    <w:p w14:paraId="2368D847" w14:textId="77777777" w:rsidR="00EA1B82" w:rsidRPr="004E66FB" w:rsidRDefault="00EA1B82" w:rsidP="002C6F2D">
      <w:pPr>
        <w:ind w:left="6480" w:firstLine="720"/>
        <w:jc w:val="both"/>
        <w:rPr>
          <w:rFonts w:ascii="Modern No. 20" w:hAnsi="Modern No. 20"/>
          <w:sz w:val="32"/>
          <w:szCs w:val="32"/>
        </w:rPr>
      </w:pPr>
    </w:p>
    <w:sectPr w:rsidR="00EA1B82" w:rsidRPr="004E66FB" w:rsidSect="00B818AD">
      <w:pgSz w:w="11900" w:h="16840"/>
      <w:pgMar w:top="284" w:right="1410"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odern No. 20">
    <w:panose1 w:val="020707040705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43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97"/>
    <w:rsid w:val="000159D5"/>
    <w:rsid w:val="00205CB7"/>
    <w:rsid w:val="00207B86"/>
    <w:rsid w:val="00234051"/>
    <w:rsid w:val="002A21B9"/>
    <w:rsid w:val="002C6F2D"/>
    <w:rsid w:val="003862AE"/>
    <w:rsid w:val="00430E4B"/>
    <w:rsid w:val="00443BDB"/>
    <w:rsid w:val="004E66FB"/>
    <w:rsid w:val="00506AF5"/>
    <w:rsid w:val="00585B97"/>
    <w:rsid w:val="005E1DE2"/>
    <w:rsid w:val="00684BCB"/>
    <w:rsid w:val="007631BB"/>
    <w:rsid w:val="0077130D"/>
    <w:rsid w:val="0079026B"/>
    <w:rsid w:val="007F6362"/>
    <w:rsid w:val="009B2701"/>
    <w:rsid w:val="009B64CD"/>
    <w:rsid w:val="00AA3900"/>
    <w:rsid w:val="00AF71AB"/>
    <w:rsid w:val="00B67833"/>
    <w:rsid w:val="00B73785"/>
    <w:rsid w:val="00B818AD"/>
    <w:rsid w:val="00B819E1"/>
    <w:rsid w:val="00C43C19"/>
    <w:rsid w:val="00C47849"/>
    <w:rsid w:val="00C74429"/>
    <w:rsid w:val="00D11697"/>
    <w:rsid w:val="00DB29F8"/>
    <w:rsid w:val="00E5670F"/>
    <w:rsid w:val="00EA1B82"/>
    <w:rsid w:val="00ED4FF8"/>
    <w:rsid w:val="00F447C0"/>
    <w:rsid w:val="00FB03E1"/>
    <w:rsid w:val="00FB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ff6977,#ff6d7f"/>
      <o:colormenu v:ext="edit" fillcolor="#ff6d7f"/>
    </o:shapedefaults>
    <o:shapelayout v:ext="edit">
      <o:idmap v:ext="edit" data="1"/>
    </o:shapelayout>
  </w:shapeDefaults>
  <w:decimalSymbol w:val="."/>
  <w:listSeparator w:val=","/>
  <w14:docId w14:val="1382A6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9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3900"/>
    <w:rPr>
      <w:rFonts w:ascii="Lucida Grande" w:hAnsi="Lucida Grande" w:cs="Lucida Grande"/>
      <w:sz w:val="18"/>
      <w:szCs w:val="18"/>
    </w:rPr>
  </w:style>
  <w:style w:type="character" w:styleId="Hyperlink">
    <w:name w:val="Hyperlink"/>
    <w:basedOn w:val="DefaultParagraphFont"/>
    <w:uiPriority w:val="99"/>
    <w:unhideWhenUsed/>
    <w:rsid w:val="00207B8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9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3900"/>
    <w:rPr>
      <w:rFonts w:ascii="Lucida Grande" w:hAnsi="Lucida Grande" w:cs="Lucida Grande"/>
      <w:sz w:val="18"/>
      <w:szCs w:val="18"/>
    </w:rPr>
  </w:style>
  <w:style w:type="character" w:styleId="Hyperlink">
    <w:name w:val="Hyperlink"/>
    <w:basedOn w:val="DefaultParagraphFont"/>
    <w:uiPriority w:val="99"/>
    <w:unhideWhenUsed/>
    <w:rsid w:val="00207B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gi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81040-3379-064E-AB57-A7B25330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2477</TotalTime>
  <Pages>2</Pages>
  <Words>320</Words>
  <Characters>1828</Characters>
  <Application>Microsoft Macintosh Word</Application>
  <DocSecurity>0</DocSecurity>
  <Lines>15</Lines>
  <Paragraphs>4</Paragraphs>
  <ScaleCrop>false</ScaleCrop>
  <Company>The British School of Osteopathy</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Manjot Dehala</dc:creator>
  <cp:keywords/>
  <dc:description/>
  <cp:lastModifiedBy>Manjot Dehala</cp:lastModifiedBy>
  <cp:revision>8</cp:revision>
  <cp:lastPrinted>2014-09-04T11:28:00Z</cp:lastPrinted>
  <dcterms:created xsi:type="dcterms:W3CDTF">2014-07-14T20:24:00Z</dcterms:created>
  <dcterms:modified xsi:type="dcterms:W3CDTF">2014-09-04T11:29:00Z</dcterms:modified>
</cp:coreProperties>
</file>